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587" w14:textId="77777777" w:rsidR="00716A62" w:rsidRDefault="00716A62" w:rsidP="00CA31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03D88" w14:textId="4824AE0E" w:rsidR="00CA3197" w:rsidRDefault="00CA3197" w:rsidP="00CA3197">
      <w:pPr>
        <w:spacing w:line="36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папке представле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две картотеки с артикуляционными упражнения</w:t>
      </w:r>
      <w:r w:rsidR="00B63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постановку шипящих звуков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p w14:paraId="7E85575B" w14:textId="498817FC" w:rsidR="00CA3197" w:rsidRDefault="00CA3197" w:rsidP="00CA319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кого: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716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учителей-логопедов, для воспитателей логопедических групп.</w:t>
      </w:r>
    </w:p>
    <w:p w14:paraId="5C752CCD" w14:textId="0D89C8A2" w:rsidR="00CA3197" w:rsidRDefault="00CA3197" w:rsidP="00CA31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папки:</w:t>
      </w:r>
    </w:p>
    <w:p w14:paraId="43B75ED7" w14:textId="358D1E16" w:rsidR="00FE4FAF" w:rsidRDefault="00716A62" w:rsidP="00B63790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B6379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постановку шипящих звуков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Ш;Щ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14:paraId="48DD97D6" w14:textId="7094F1E7" w:rsidR="00716A62" w:rsidRDefault="00716A62" w:rsidP="00B63790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 артикуляционными упражнения</w:t>
      </w:r>
      <w:r w:rsidR="00B6379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постановку шипящих звуков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Ж;Ч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14:paraId="25CC5F55" w14:textId="77777777" w:rsidR="00716A62" w:rsidRPr="00716A62" w:rsidRDefault="00716A62" w:rsidP="00716A62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AC6740" w14:textId="77777777" w:rsidR="008161A0" w:rsidRPr="00115689" w:rsidRDefault="008161A0" w:rsidP="008161A0">
      <w:pPr>
        <w:spacing w:line="360" w:lineRule="auto"/>
        <w:jc w:val="both"/>
        <w:rPr>
          <w:rFonts w:cstheme="minorHAnsi"/>
          <w:sz w:val="28"/>
          <w:szCs w:val="28"/>
        </w:rPr>
      </w:pPr>
    </w:p>
    <w:sectPr w:rsidR="008161A0" w:rsidRPr="0011568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A2CC" w14:textId="77777777" w:rsidR="00BE2EA9" w:rsidRDefault="00BE2EA9" w:rsidP="004E637D">
      <w:pPr>
        <w:spacing w:after="0" w:line="240" w:lineRule="auto"/>
      </w:pPr>
      <w:r>
        <w:separator/>
      </w:r>
    </w:p>
  </w:endnote>
  <w:endnote w:type="continuationSeparator" w:id="0">
    <w:p w14:paraId="11330A91" w14:textId="77777777" w:rsidR="00BE2EA9" w:rsidRDefault="00BE2EA9" w:rsidP="004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665298"/>
      <w:docPartObj>
        <w:docPartGallery w:val="Page Numbers (Bottom of Page)"/>
        <w:docPartUnique/>
      </w:docPartObj>
    </w:sdtPr>
    <w:sdtEndPr/>
    <w:sdtContent>
      <w:p w14:paraId="4E06360C" w14:textId="77777777" w:rsidR="004E637D" w:rsidRDefault="004E63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7D">
          <w:rPr>
            <w:noProof/>
          </w:rPr>
          <w:t>20</w:t>
        </w:r>
        <w:r>
          <w:fldChar w:fldCharType="end"/>
        </w:r>
      </w:p>
    </w:sdtContent>
  </w:sdt>
  <w:p w14:paraId="5F54562E" w14:textId="77777777" w:rsidR="004E637D" w:rsidRDefault="004E63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B8CF" w14:textId="77777777" w:rsidR="00BE2EA9" w:rsidRDefault="00BE2EA9" w:rsidP="004E637D">
      <w:pPr>
        <w:spacing w:after="0" w:line="240" w:lineRule="auto"/>
      </w:pPr>
      <w:r>
        <w:separator/>
      </w:r>
    </w:p>
  </w:footnote>
  <w:footnote w:type="continuationSeparator" w:id="0">
    <w:p w14:paraId="20A0085F" w14:textId="77777777" w:rsidR="00BE2EA9" w:rsidRDefault="00BE2EA9" w:rsidP="004E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93B1" w14:textId="77777777" w:rsidR="00F172D4" w:rsidRDefault="00F172D4">
    <w:pPr>
      <w:pStyle w:val="a5"/>
    </w:pPr>
  </w:p>
  <w:p w14:paraId="6F60AC2A" w14:textId="77777777" w:rsidR="00F172D4" w:rsidRDefault="00F172D4">
    <w:pPr>
      <w:pStyle w:val="a5"/>
    </w:pPr>
  </w:p>
  <w:p w14:paraId="6AB9B04E" w14:textId="77777777" w:rsidR="00F172D4" w:rsidRDefault="00F172D4">
    <w:pPr>
      <w:pStyle w:val="a5"/>
    </w:pPr>
    <w:r>
      <w:rPr>
        <w:noProof/>
        <w:lang w:eastAsia="ru-RU"/>
      </w:rPr>
      <w:drawing>
        <wp:inline distT="0" distB="0" distL="0" distR="0" wp14:anchorId="39AE9943" wp14:editId="7A3A69E4">
          <wp:extent cx="2270760" cy="701040"/>
          <wp:effectExtent l="0" t="0" r="0" b="381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076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5512452"/>
    <w:multiLevelType w:val="hybridMultilevel"/>
    <w:tmpl w:val="77E0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C621B"/>
    <w:multiLevelType w:val="hybridMultilevel"/>
    <w:tmpl w:val="2236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7B"/>
    <w:multiLevelType w:val="hybridMultilevel"/>
    <w:tmpl w:val="B002D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576F"/>
    <w:multiLevelType w:val="hybridMultilevel"/>
    <w:tmpl w:val="E7846A1E"/>
    <w:lvl w:ilvl="0" w:tplc="DAF81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932B8"/>
    <w:multiLevelType w:val="hybridMultilevel"/>
    <w:tmpl w:val="5240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201EC"/>
    <w:multiLevelType w:val="hybridMultilevel"/>
    <w:tmpl w:val="E7846A1E"/>
    <w:lvl w:ilvl="0" w:tplc="DAF81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8C3"/>
    <w:multiLevelType w:val="multilevel"/>
    <w:tmpl w:val="6CF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F27DF"/>
    <w:multiLevelType w:val="hybridMultilevel"/>
    <w:tmpl w:val="81F4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A0CF7"/>
    <w:multiLevelType w:val="hybridMultilevel"/>
    <w:tmpl w:val="E71EE91E"/>
    <w:lvl w:ilvl="0" w:tplc="17B248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35"/>
    <w:rsid w:val="00020C47"/>
    <w:rsid w:val="00047484"/>
    <w:rsid w:val="000541EA"/>
    <w:rsid w:val="00091A08"/>
    <w:rsid w:val="000A0885"/>
    <w:rsid w:val="00115689"/>
    <w:rsid w:val="001A78BC"/>
    <w:rsid w:val="001E4DCD"/>
    <w:rsid w:val="001F4A1F"/>
    <w:rsid w:val="002173BE"/>
    <w:rsid w:val="00250DC7"/>
    <w:rsid w:val="002B24F4"/>
    <w:rsid w:val="00303D2B"/>
    <w:rsid w:val="003C5877"/>
    <w:rsid w:val="0044482E"/>
    <w:rsid w:val="004866D5"/>
    <w:rsid w:val="004E637D"/>
    <w:rsid w:val="0052015F"/>
    <w:rsid w:val="00550370"/>
    <w:rsid w:val="005861D3"/>
    <w:rsid w:val="005C57D6"/>
    <w:rsid w:val="005C7EFC"/>
    <w:rsid w:val="005E083A"/>
    <w:rsid w:val="00603AE9"/>
    <w:rsid w:val="00630306"/>
    <w:rsid w:val="006A1B18"/>
    <w:rsid w:val="006B45A9"/>
    <w:rsid w:val="00716A62"/>
    <w:rsid w:val="007512AD"/>
    <w:rsid w:val="007C3AFE"/>
    <w:rsid w:val="007E61B7"/>
    <w:rsid w:val="008161A0"/>
    <w:rsid w:val="00820E6C"/>
    <w:rsid w:val="00872016"/>
    <w:rsid w:val="008B33F4"/>
    <w:rsid w:val="008F0535"/>
    <w:rsid w:val="009C5BD8"/>
    <w:rsid w:val="009E0500"/>
    <w:rsid w:val="00A17D7C"/>
    <w:rsid w:val="00A544C0"/>
    <w:rsid w:val="00A97B0D"/>
    <w:rsid w:val="00AA2A5F"/>
    <w:rsid w:val="00B05A4D"/>
    <w:rsid w:val="00B143E6"/>
    <w:rsid w:val="00B25916"/>
    <w:rsid w:val="00B61045"/>
    <w:rsid w:val="00B63790"/>
    <w:rsid w:val="00BE2EA9"/>
    <w:rsid w:val="00C74DD1"/>
    <w:rsid w:val="00C82D16"/>
    <w:rsid w:val="00C90664"/>
    <w:rsid w:val="00C9737D"/>
    <w:rsid w:val="00CA3197"/>
    <w:rsid w:val="00CE190D"/>
    <w:rsid w:val="00D70BF0"/>
    <w:rsid w:val="00D8330A"/>
    <w:rsid w:val="00D96117"/>
    <w:rsid w:val="00DE7F31"/>
    <w:rsid w:val="00ED1E8C"/>
    <w:rsid w:val="00EE3517"/>
    <w:rsid w:val="00F01120"/>
    <w:rsid w:val="00F01E59"/>
    <w:rsid w:val="00F172D4"/>
    <w:rsid w:val="00F21E06"/>
    <w:rsid w:val="00F2598B"/>
    <w:rsid w:val="00FB5F82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4672"/>
  <w15:chartTrackingRefBased/>
  <w15:docId w15:val="{5B96410D-48B2-4483-AA08-9B073C8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9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E351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11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37D"/>
    <w:rPr>
      <w:b/>
      <w:bCs/>
    </w:rPr>
  </w:style>
  <w:style w:type="paragraph" w:styleId="a5">
    <w:name w:val="header"/>
    <w:basedOn w:val="a"/>
    <w:link w:val="a6"/>
    <w:uiPriority w:val="99"/>
    <w:unhideWhenUsed/>
    <w:rsid w:val="004E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37D"/>
  </w:style>
  <w:style w:type="paragraph" w:styleId="a7">
    <w:name w:val="footer"/>
    <w:basedOn w:val="a"/>
    <w:link w:val="a8"/>
    <w:uiPriority w:val="99"/>
    <w:unhideWhenUsed/>
    <w:rsid w:val="004E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37D"/>
  </w:style>
  <w:style w:type="character" w:customStyle="1" w:styleId="20">
    <w:name w:val="Заголовок 2 Знак"/>
    <w:basedOn w:val="a0"/>
    <w:link w:val="2"/>
    <w:uiPriority w:val="9"/>
    <w:rsid w:val="00D96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D96117"/>
    <w:pPr>
      <w:spacing w:line="259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D9611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3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3C5877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Hi-tech</cp:lastModifiedBy>
  <cp:revision>38</cp:revision>
  <dcterms:created xsi:type="dcterms:W3CDTF">2023-03-02T10:07:00Z</dcterms:created>
  <dcterms:modified xsi:type="dcterms:W3CDTF">2024-03-28T08:28:00Z</dcterms:modified>
</cp:coreProperties>
</file>